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F5" w:rsidRPr="007121F5" w:rsidRDefault="007121F5" w:rsidP="007121F5">
      <w:pPr>
        <w:widowControl/>
        <w:spacing w:line="276" w:lineRule="auto"/>
        <w:jc w:val="center"/>
        <w:rPr>
          <w:rFonts w:ascii="Garamond" w:hAnsi="Garamond"/>
          <w:b/>
        </w:rPr>
      </w:pPr>
      <w:r w:rsidRPr="007121F5">
        <w:rPr>
          <w:rFonts w:ascii="Garamond" w:hAnsi="Garamond"/>
          <w:b/>
        </w:rPr>
        <w:t>INFORMACJA</w:t>
      </w:r>
    </w:p>
    <w:p w:rsidR="007121F5" w:rsidRPr="007121F5" w:rsidRDefault="007121F5" w:rsidP="007121F5">
      <w:pPr>
        <w:widowControl/>
        <w:spacing w:line="276" w:lineRule="auto"/>
        <w:jc w:val="center"/>
        <w:rPr>
          <w:rFonts w:ascii="Garamond" w:hAnsi="Garamond"/>
          <w:b/>
        </w:rPr>
      </w:pPr>
      <w:r w:rsidRPr="007121F5">
        <w:rPr>
          <w:rFonts w:ascii="Garamond" w:hAnsi="Garamond"/>
          <w:b/>
        </w:rPr>
        <w:t>(Identyfikator postępowania)</w:t>
      </w:r>
    </w:p>
    <w:p w:rsidR="007121F5" w:rsidRPr="007121F5" w:rsidRDefault="007121F5" w:rsidP="008407C3">
      <w:pPr>
        <w:widowControl/>
        <w:spacing w:line="276" w:lineRule="auto"/>
        <w:jc w:val="both"/>
        <w:rPr>
          <w:rFonts w:ascii="Garamond" w:hAnsi="Garamond"/>
        </w:rPr>
      </w:pPr>
    </w:p>
    <w:p w:rsidR="007121F5" w:rsidRDefault="007121F5" w:rsidP="008407C3">
      <w:pPr>
        <w:widowControl/>
        <w:spacing w:line="276" w:lineRule="auto"/>
        <w:jc w:val="both"/>
        <w:rPr>
          <w:rFonts w:ascii="Garamond" w:hAnsi="Garamond"/>
        </w:rPr>
      </w:pPr>
    </w:p>
    <w:p w:rsidR="00075848" w:rsidRDefault="007121F5" w:rsidP="008407C3">
      <w:pPr>
        <w:widowControl/>
        <w:spacing w:line="276" w:lineRule="auto"/>
        <w:jc w:val="both"/>
        <w:rPr>
          <w:rFonts w:ascii="Garamond" w:hAnsi="Garamond"/>
        </w:rPr>
      </w:pPr>
      <w:r w:rsidRPr="007121F5">
        <w:rPr>
          <w:rFonts w:ascii="Garamond" w:hAnsi="Garamond"/>
        </w:rPr>
        <w:t>Zamawiający poniżej przekazuje: Identyfikator postępowania nadany przez miniPortal (</w:t>
      </w:r>
      <w:hyperlink r:id="rId7" w:history="1">
        <w:r w:rsidR="00422CF7" w:rsidRPr="00A24FAB">
          <w:rPr>
            <w:rStyle w:val="Hipercze"/>
            <w:rFonts w:ascii="Garamond" w:hAnsi="Garamond"/>
          </w:rPr>
          <w:t>https://miniportal.uzp.gov.pl/</w:t>
        </w:r>
      </w:hyperlink>
      <w:r w:rsidRPr="007121F5">
        <w:rPr>
          <w:rFonts w:ascii="Garamond" w:hAnsi="Garamond"/>
        </w:rPr>
        <w:t>):</w:t>
      </w:r>
    </w:p>
    <w:p w:rsidR="00422CF7" w:rsidRDefault="00422CF7" w:rsidP="008407C3">
      <w:pPr>
        <w:widowControl/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:rsidR="00422CF7" w:rsidRPr="007121F5" w:rsidRDefault="00422CF7" w:rsidP="008407C3">
      <w:pPr>
        <w:widowControl/>
        <w:spacing w:line="276" w:lineRule="auto"/>
        <w:jc w:val="both"/>
        <w:rPr>
          <w:rFonts w:ascii="Garamond" w:hAnsi="Garamond" w:cs="Times New Roman"/>
        </w:rPr>
      </w:pPr>
      <w:r>
        <w:rPr>
          <w:rFonts w:ascii="Segoe UI" w:hAnsi="Segoe UI" w:cs="Segoe UI"/>
          <w:color w:val="111111"/>
          <w:shd w:val="clear" w:color="auto" w:fill="FFFFFF"/>
        </w:rPr>
        <w:t>57fec76c-592d-462c-954c-91914f5bda98</w:t>
      </w:r>
    </w:p>
    <w:sectPr w:rsidR="00422CF7" w:rsidRPr="007121F5" w:rsidSect="008407C3">
      <w:headerReference w:type="default" r:id="rId8"/>
      <w:footerReference w:type="default" r:id="rId9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0A" w:rsidRDefault="00E46C0A">
      <w:r>
        <w:separator/>
      </w:r>
    </w:p>
  </w:endnote>
  <w:endnote w:type="continuationSeparator" w:id="0">
    <w:p w:rsidR="00E46C0A" w:rsidRDefault="00E4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836870"/>
      <w:docPartObj>
        <w:docPartGallery w:val="Page Numbers (Bottom of Page)"/>
        <w:docPartUnique/>
      </w:docPartObj>
    </w:sdtPr>
    <w:sdtEndPr/>
    <w:sdtContent>
      <w:p w:rsidR="00E15548" w:rsidRDefault="000A0B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2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548" w:rsidRDefault="00E1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0A" w:rsidRDefault="00E46C0A">
      <w:r>
        <w:rPr>
          <w:color w:val="000000"/>
        </w:rPr>
        <w:separator/>
      </w:r>
    </w:p>
  </w:footnote>
  <w:footnote w:type="continuationSeparator" w:id="0">
    <w:p w:rsidR="00E46C0A" w:rsidRDefault="00E4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48" w:rsidRDefault="00E15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6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1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2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3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2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0"/>
  </w:num>
  <w:num w:numId="5">
    <w:abstractNumId w:val="37"/>
  </w:num>
  <w:num w:numId="6">
    <w:abstractNumId w:val="22"/>
  </w:num>
  <w:num w:numId="7">
    <w:abstractNumId w:val="30"/>
  </w:num>
  <w:num w:numId="8">
    <w:abstractNumId w:val="26"/>
  </w:num>
  <w:num w:numId="9">
    <w:abstractNumId w:val="28"/>
  </w:num>
  <w:num w:numId="10">
    <w:abstractNumId w:val="8"/>
  </w:num>
  <w:num w:numId="11">
    <w:abstractNumId w:val="12"/>
  </w:num>
  <w:num w:numId="12">
    <w:abstractNumId w:val="15"/>
  </w:num>
  <w:num w:numId="13">
    <w:abstractNumId w:val="31"/>
  </w:num>
  <w:num w:numId="14">
    <w:abstractNumId w:val="41"/>
  </w:num>
  <w:num w:numId="15">
    <w:abstractNumId w:val="20"/>
  </w:num>
  <w:num w:numId="16">
    <w:abstractNumId w:val="27"/>
  </w:num>
  <w:num w:numId="17">
    <w:abstractNumId w:val="39"/>
  </w:num>
  <w:num w:numId="18">
    <w:abstractNumId w:val="36"/>
  </w:num>
  <w:num w:numId="19">
    <w:abstractNumId w:val="14"/>
  </w:num>
  <w:num w:numId="20">
    <w:abstractNumId w:val="32"/>
  </w:num>
  <w:num w:numId="21">
    <w:abstractNumId w:val="25"/>
  </w:num>
  <w:num w:numId="22">
    <w:abstractNumId w:val="11"/>
  </w:num>
  <w:num w:numId="23">
    <w:abstractNumId w:val="29"/>
  </w:num>
  <w:num w:numId="24">
    <w:abstractNumId w:val="40"/>
  </w:num>
  <w:num w:numId="25">
    <w:abstractNumId w:val="38"/>
  </w:num>
  <w:num w:numId="26">
    <w:abstractNumId w:val="42"/>
  </w:num>
  <w:num w:numId="27">
    <w:abstractNumId w:val="16"/>
  </w:num>
  <w:num w:numId="28">
    <w:abstractNumId w:val="43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4"/>
  </w:num>
  <w:num w:numId="35">
    <w:abstractNumId w:val="13"/>
  </w:num>
  <w:num w:numId="36">
    <w:abstractNumId w:val="17"/>
  </w:num>
  <w:num w:numId="3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48"/>
    <w:rsid w:val="00011700"/>
    <w:rsid w:val="00013CF3"/>
    <w:rsid w:val="00075848"/>
    <w:rsid w:val="000850DD"/>
    <w:rsid w:val="00096D04"/>
    <w:rsid w:val="000A0BB8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612CC"/>
    <w:rsid w:val="002900D8"/>
    <w:rsid w:val="002C5E69"/>
    <w:rsid w:val="002E0706"/>
    <w:rsid w:val="002E2F63"/>
    <w:rsid w:val="002F15C1"/>
    <w:rsid w:val="00312BFB"/>
    <w:rsid w:val="003254B0"/>
    <w:rsid w:val="00350732"/>
    <w:rsid w:val="00372EA4"/>
    <w:rsid w:val="003863FF"/>
    <w:rsid w:val="003A0020"/>
    <w:rsid w:val="003C10FA"/>
    <w:rsid w:val="003C6C10"/>
    <w:rsid w:val="003D3873"/>
    <w:rsid w:val="00403C83"/>
    <w:rsid w:val="00422CF7"/>
    <w:rsid w:val="00426519"/>
    <w:rsid w:val="00445B47"/>
    <w:rsid w:val="004740AD"/>
    <w:rsid w:val="004832EE"/>
    <w:rsid w:val="004911A0"/>
    <w:rsid w:val="00491CD6"/>
    <w:rsid w:val="004B53A0"/>
    <w:rsid w:val="004D22FB"/>
    <w:rsid w:val="004E0131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A4DE7"/>
    <w:rsid w:val="0060149E"/>
    <w:rsid w:val="0069051D"/>
    <w:rsid w:val="006C0487"/>
    <w:rsid w:val="00705094"/>
    <w:rsid w:val="007121F5"/>
    <w:rsid w:val="00712F2B"/>
    <w:rsid w:val="007570B4"/>
    <w:rsid w:val="00780614"/>
    <w:rsid w:val="00780AD6"/>
    <w:rsid w:val="007A5174"/>
    <w:rsid w:val="007E0A71"/>
    <w:rsid w:val="008407C3"/>
    <w:rsid w:val="00850405"/>
    <w:rsid w:val="00851FD8"/>
    <w:rsid w:val="00862A9F"/>
    <w:rsid w:val="0086456E"/>
    <w:rsid w:val="008B0BB5"/>
    <w:rsid w:val="008D07E5"/>
    <w:rsid w:val="00914638"/>
    <w:rsid w:val="00914C8D"/>
    <w:rsid w:val="0094217D"/>
    <w:rsid w:val="00975E58"/>
    <w:rsid w:val="00983EFA"/>
    <w:rsid w:val="009B05C3"/>
    <w:rsid w:val="009C5B29"/>
    <w:rsid w:val="009D1CE3"/>
    <w:rsid w:val="009E281B"/>
    <w:rsid w:val="00A31055"/>
    <w:rsid w:val="00A63859"/>
    <w:rsid w:val="00A76C76"/>
    <w:rsid w:val="00A849EA"/>
    <w:rsid w:val="00AA41C1"/>
    <w:rsid w:val="00AA68B7"/>
    <w:rsid w:val="00AD4F3E"/>
    <w:rsid w:val="00AF342D"/>
    <w:rsid w:val="00B26946"/>
    <w:rsid w:val="00B74F06"/>
    <w:rsid w:val="00B7689F"/>
    <w:rsid w:val="00B84C8A"/>
    <w:rsid w:val="00BA15EA"/>
    <w:rsid w:val="00BA1FA8"/>
    <w:rsid w:val="00BB6BA3"/>
    <w:rsid w:val="00BC1A53"/>
    <w:rsid w:val="00BD40CA"/>
    <w:rsid w:val="00C2711B"/>
    <w:rsid w:val="00C32D62"/>
    <w:rsid w:val="00C4562D"/>
    <w:rsid w:val="00C90065"/>
    <w:rsid w:val="00CA2A80"/>
    <w:rsid w:val="00CB2109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15548"/>
    <w:rsid w:val="00E23397"/>
    <w:rsid w:val="00E464C1"/>
    <w:rsid w:val="00E46C0A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D858-54D0-49F1-805F-0EBC13EF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user</cp:lastModifiedBy>
  <cp:revision>4</cp:revision>
  <cp:lastPrinted>2021-08-24T17:34:00Z</cp:lastPrinted>
  <dcterms:created xsi:type="dcterms:W3CDTF">2021-11-08T11:33:00Z</dcterms:created>
  <dcterms:modified xsi:type="dcterms:W3CDTF">2021-11-08T13:43:00Z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